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A02B" w14:textId="77777777" w:rsidR="005A7195" w:rsidRPr="004D2E65" w:rsidRDefault="00B729F6">
      <w:pPr>
        <w:rPr>
          <w:rFonts w:ascii="Arial" w:hAnsi="Arial" w:cs="Arial"/>
          <w:b/>
          <w:bCs/>
          <w:i/>
          <w:iCs/>
          <w:lang w:val="uk-UA"/>
        </w:rPr>
      </w:pPr>
      <w:r w:rsidRPr="004D2E65">
        <w:rPr>
          <w:rFonts w:ascii="Arial" w:hAnsi="Arial" w:cs="Arial"/>
          <w:b/>
          <w:bCs/>
          <w:i/>
          <w:iCs/>
          <w:sz w:val="32"/>
          <w:szCs w:val="32"/>
          <w:u w:val="single"/>
          <w:lang w:val="uk-UA"/>
        </w:rPr>
        <w:t xml:space="preserve"> </w:t>
      </w:r>
      <w:r w:rsidRPr="004D2E65">
        <w:rPr>
          <w:rFonts w:ascii="Arial" w:hAnsi="Arial" w:cs="Arial"/>
          <w:b/>
          <w:bCs/>
          <w:i/>
          <w:iCs/>
          <w:sz w:val="32"/>
          <w:szCs w:val="32"/>
          <w:u w:val="single"/>
          <w:lang w:val="uk-UA"/>
        </w:rPr>
        <w:tab/>
      </w:r>
      <w:r w:rsidRPr="004D2E65">
        <w:rPr>
          <w:rFonts w:ascii="Arial" w:hAnsi="Arial" w:cs="Arial"/>
          <w:b/>
          <w:bCs/>
          <w:i/>
          <w:iCs/>
          <w:sz w:val="32"/>
          <w:szCs w:val="32"/>
          <w:u w:val="single"/>
          <w:lang w:val="uk-UA"/>
        </w:rPr>
        <w:tab/>
      </w:r>
      <w:r w:rsidRPr="004D2E65">
        <w:rPr>
          <w:rFonts w:ascii="Arial" w:hAnsi="Arial" w:cs="Arial"/>
          <w:b/>
          <w:bCs/>
          <w:i/>
          <w:iCs/>
          <w:sz w:val="32"/>
          <w:szCs w:val="32"/>
          <w:u w:val="single"/>
          <w:lang w:val="uk-UA"/>
        </w:rPr>
        <w:tab/>
        <w:t xml:space="preserve">ДУМКИ ДЛЯ МОЛИТВИ      </w:t>
      </w:r>
    </w:p>
    <w:p w14:paraId="231564CB" w14:textId="77777777" w:rsidR="005A7195" w:rsidRPr="004D2E65" w:rsidRDefault="00B729F6">
      <w:pPr>
        <w:rPr>
          <w:rFonts w:ascii="Arial" w:hAnsi="Arial" w:cs="Arial"/>
          <w:sz w:val="16"/>
          <w:szCs w:val="16"/>
          <w:lang w:val="uk-UA"/>
        </w:rPr>
      </w:pPr>
      <w:r w:rsidRPr="004D2E65">
        <w:rPr>
          <w:rFonts w:ascii="Arial" w:hAnsi="Arial" w:cs="Arial"/>
          <w:b/>
          <w:bCs/>
          <w:i/>
          <w:iCs/>
          <w:lang w:val="uk-UA"/>
        </w:rPr>
        <w:t>Молитви про внутрішній духовний розвиток церковних керівників</w:t>
      </w:r>
    </w:p>
    <w:p w14:paraId="06C88B0E" w14:textId="77777777" w:rsidR="005A7195" w:rsidRPr="004D2E65" w:rsidRDefault="00B729F6">
      <w:pPr>
        <w:ind w:firstLine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sz w:val="16"/>
          <w:szCs w:val="16"/>
          <w:lang w:val="uk-UA"/>
        </w:rPr>
        <w:t>Час молитви: 30 хв.</w:t>
      </w:r>
    </w:p>
    <w:p w14:paraId="568B3A41" w14:textId="77777777" w:rsidR="005A7195" w:rsidRPr="004D2E65" w:rsidRDefault="00B729F6">
      <w:p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 xml:space="preserve">ПРИМІТКА: Моліться в групах по троє. </w:t>
      </w:r>
    </w:p>
    <w:p w14:paraId="3646A2DC" w14:textId="77777777" w:rsidR="005A7195" w:rsidRPr="004D2E65" w:rsidRDefault="00B729F6">
      <w:pPr>
        <w:numPr>
          <w:ilvl w:val="0"/>
          <w:numId w:val="2"/>
        </w:num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 xml:space="preserve">Одна людина читає вірш вголос, тримаючи відкриту Біблію й піднявши її вгору, до Бога, а потім молиться цим </w:t>
      </w:r>
      <w:proofErr w:type="spellStart"/>
      <w:r w:rsidRPr="004D2E65">
        <w:rPr>
          <w:rFonts w:ascii="Arial" w:hAnsi="Arial" w:cs="Arial"/>
          <w:lang w:val="uk-UA"/>
        </w:rPr>
        <w:t>віршем</w:t>
      </w:r>
      <w:proofErr w:type="spellEnd"/>
      <w:r w:rsidRPr="004D2E65">
        <w:rPr>
          <w:rFonts w:ascii="Arial" w:hAnsi="Arial" w:cs="Arial"/>
          <w:lang w:val="uk-UA"/>
        </w:rPr>
        <w:t xml:space="preserve"> своїми словами, підносячи їх назад до Отця. </w:t>
      </w:r>
    </w:p>
    <w:p w14:paraId="4EE2A431" w14:textId="77777777" w:rsidR="005A7195" w:rsidRPr="004D2E65" w:rsidRDefault="00B729F6">
      <w:pPr>
        <w:numPr>
          <w:ilvl w:val="0"/>
          <w:numId w:val="2"/>
        </w:num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>Потім кожен бере по одному підпункту і молиться за ним.</w:t>
      </w:r>
    </w:p>
    <w:p w14:paraId="67C1D692" w14:textId="77777777" w:rsidR="005A7195" w:rsidRPr="004D2E65" w:rsidRDefault="005A7195">
      <w:pPr>
        <w:rPr>
          <w:rFonts w:ascii="Arial" w:hAnsi="Arial" w:cs="Arial"/>
          <w:lang w:val="uk-UA"/>
        </w:rPr>
      </w:pPr>
    </w:p>
    <w:p w14:paraId="12519907" w14:textId="77777777" w:rsidR="005A7195" w:rsidRPr="004D2E65" w:rsidRDefault="00B729F6">
      <w:p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>Луки 14:33 «</w:t>
      </w:r>
      <w:r w:rsidRPr="004D2E65">
        <w:rPr>
          <w:rFonts w:ascii="Arial" w:hAnsi="Arial" w:cs="Arial"/>
          <w:b/>
          <w:bCs/>
          <w:lang w:val="uk-UA"/>
        </w:rPr>
        <w:t>Так ото й кожен із вас, який не зречеться усього, що має, не може бути учнем Моїм».</w:t>
      </w:r>
    </w:p>
    <w:p w14:paraId="5F6849ED" w14:textId="77777777" w:rsidR="005A7195" w:rsidRPr="004D2E65" w:rsidRDefault="00B729F6">
      <w:p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Його життя було життям віддачі — віддачі того, що Отець дав Йому (Івана 15:15).</w:t>
      </w:r>
    </w:p>
    <w:p w14:paraId="3EE905A1" w14:textId="77777777" w:rsidR="005A7195" w:rsidRPr="004D2E65" w:rsidRDefault="00B729F6">
      <w:p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До якої віддачі Ти кличеш мене, Небесний Отче?</w:t>
      </w:r>
    </w:p>
    <w:p w14:paraId="0C89C6FC" w14:textId="77777777" w:rsidR="005A7195" w:rsidRPr="004D2E65" w:rsidRDefault="00B729F6">
      <w:p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Якої віддачі Ти очікуєш від кожної нашої церкви?</w:t>
      </w:r>
    </w:p>
    <w:p w14:paraId="1CA36EB1" w14:textId="77777777" w:rsidR="005A7195" w:rsidRPr="004D2E65" w:rsidRDefault="005A7195">
      <w:pPr>
        <w:rPr>
          <w:rFonts w:ascii="Arial" w:hAnsi="Arial" w:cs="Arial"/>
          <w:lang w:val="uk-UA"/>
        </w:rPr>
      </w:pPr>
    </w:p>
    <w:p w14:paraId="44DA382B" w14:textId="77777777" w:rsidR="005A7195" w:rsidRPr="004D2E65" w:rsidRDefault="00B729F6">
      <w:p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 xml:space="preserve">Івана 15:13. </w:t>
      </w:r>
      <w:r w:rsidRPr="004D2E65">
        <w:rPr>
          <w:rFonts w:ascii="Arial" w:hAnsi="Arial" w:cs="Arial"/>
          <w:b/>
          <w:bCs/>
          <w:lang w:val="uk-UA"/>
        </w:rPr>
        <w:t>Ніхто більшої любові не має над ту, як хто свою душу поклав би за свою область! (</w:t>
      </w:r>
      <w:r w:rsidRPr="004D2E65">
        <w:rPr>
          <w:rFonts w:ascii="Arial" w:hAnsi="Arial" w:cs="Arial"/>
          <w:lang w:val="uk-UA"/>
        </w:rPr>
        <w:t>друзів</w:t>
      </w:r>
      <w:r w:rsidRPr="004D2E65">
        <w:rPr>
          <w:rFonts w:ascii="Arial" w:hAnsi="Arial" w:cs="Arial"/>
          <w:b/>
          <w:bCs/>
          <w:lang w:val="uk-UA"/>
        </w:rPr>
        <w:t>)</w:t>
      </w:r>
    </w:p>
    <w:p w14:paraId="02A9A87C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Господи Ісусе, я бачу, як те, до чого прагнули 12 — фізичного задоволення, визнання, престижу, — Ти відкинув.</w:t>
      </w:r>
    </w:p>
    <w:p w14:paraId="41B14EE0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 xml:space="preserve"> А те, чого 12 прагнули уникнути: бідності, приниження, скорботи і самої смерті, — Ти добровільно прийняв заради них.</w:t>
      </w:r>
    </w:p>
    <w:p w14:paraId="4A2BB933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Де моє місце, Ісусе? Що я повинен сьогодні змінити?</w:t>
      </w:r>
    </w:p>
    <w:p w14:paraId="0A6CB17F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Покажи мені, Господи Ісусе, наскільки я далеко або наскільки близько я до того, яким Ти мене хочеш бачити.</w:t>
      </w:r>
    </w:p>
    <w:p w14:paraId="06E2120F" w14:textId="77777777" w:rsidR="005A7195" w:rsidRPr="004D2E65" w:rsidRDefault="005A7195">
      <w:pPr>
        <w:rPr>
          <w:rFonts w:ascii="Arial" w:hAnsi="Arial" w:cs="Arial"/>
          <w:lang w:val="uk-UA"/>
        </w:rPr>
      </w:pPr>
    </w:p>
    <w:p w14:paraId="29DB706A" w14:textId="77777777" w:rsidR="005A7195" w:rsidRPr="004D2E65" w:rsidRDefault="00B729F6">
      <w:p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 xml:space="preserve">Івана 17:18. </w:t>
      </w:r>
      <w:r w:rsidRPr="004D2E65">
        <w:rPr>
          <w:rFonts w:ascii="Arial" w:hAnsi="Arial" w:cs="Arial"/>
          <w:b/>
          <w:bCs/>
          <w:lang w:val="uk-UA"/>
        </w:rPr>
        <w:t>Як на світ Ти послав Мене, так і Я на світ послав їх.</w:t>
      </w:r>
    </w:p>
    <w:p w14:paraId="6274575D" w14:textId="77777777" w:rsidR="005A7195" w:rsidRPr="004D2E65" w:rsidRDefault="00B729F6">
      <w:pPr>
        <w:numPr>
          <w:ilvl w:val="0"/>
          <w:numId w:val="1"/>
        </w:numPr>
        <w:ind w:left="1080" w:hanging="108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>Дорогий Господи Ісусе, Бог Отець послав Тебе, а Ти послав 12, і тепер посилаєш нас. Що це означає, коли Ти посилаєш?</w:t>
      </w:r>
    </w:p>
    <w:p w14:paraId="24488838" w14:textId="77777777" w:rsidR="005A7195" w:rsidRPr="004D2E65" w:rsidRDefault="00B729F6">
      <w:pPr>
        <w:numPr>
          <w:ilvl w:val="0"/>
          <w:numId w:val="1"/>
        </w:numPr>
        <w:ind w:left="1080" w:hanging="108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>До кого Ти посилаєш нас, Господи? Хто ті, що шукають, яких Ти вже приготував?</w:t>
      </w:r>
    </w:p>
    <w:p w14:paraId="0D9E825F" w14:textId="77777777" w:rsidR="005A7195" w:rsidRPr="004D2E65" w:rsidRDefault="00B729F6">
      <w:pPr>
        <w:numPr>
          <w:ilvl w:val="0"/>
          <w:numId w:val="1"/>
        </w:numPr>
        <w:ind w:left="1080" w:hanging="108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>Відкрий наші очі, щоб ми бачили безліч народу, Господи. Навколо нас безліч людей. В Івана 3:16 сказано любити їх, і Ти не хочеш, щоб вони були в пеклі, але щоб були в небесах з Тобою, Господи Ісусе. Дай нам гарячі серця для жнив.</w:t>
      </w:r>
    </w:p>
    <w:p w14:paraId="14FC2891" w14:textId="77777777" w:rsidR="005A7195" w:rsidRPr="004D2E65" w:rsidRDefault="005A7195">
      <w:pPr>
        <w:rPr>
          <w:rFonts w:ascii="Arial" w:hAnsi="Arial" w:cs="Arial"/>
          <w:lang w:val="uk-UA"/>
        </w:rPr>
      </w:pPr>
    </w:p>
    <w:p w14:paraId="28AD030A" w14:textId="77777777" w:rsidR="005A7195" w:rsidRPr="004D2E65" w:rsidRDefault="00B729F6">
      <w:p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 xml:space="preserve">Івана 17:19 </w:t>
      </w:r>
      <w:r w:rsidRPr="004D2E65">
        <w:rPr>
          <w:rFonts w:ascii="Arial" w:hAnsi="Arial" w:cs="Arial"/>
          <w:b/>
          <w:bCs/>
          <w:lang w:val="uk-UA"/>
        </w:rPr>
        <w:t>А за них Я посвячую в жертву Самого Себе</w:t>
      </w:r>
      <w:r w:rsidRPr="004D2E65">
        <w:rPr>
          <w:rFonts w:ascii="Arial" w:hAnsi="Arial" w:cs="Arial"/>
          <w:lang w:val="uk-UA"/>
        </w:rPr>
        <w:t>. (Зауважте, Він присвятив себе не тому, що це було необхідно, а зробив це для них).</w:t>
      </w:r>
    </w:p>
    <w:p w14:paraId="105A7199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 xml:space="preserve">- Його посвята була не для власної користі, а для Його учнів, щоб вони були освячені. </w:t>
      </w:r>
    </w:p>
    <w:p w14:paraId="78C4C1B0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 xml:space="preserve">- Тобто, віддавши себе Богові, Він віддав себе 12, щоб і вони подібним чином присвятили себе місії </w:t>
      </w:r>
      <w:proofErr w:type="spellStart"/>
      <w:r w:rsidRPr="004D2E65">
        <w:rPr>
          <w:rFonts w:ascii="Arial" w:hAnsi="Arial" w:cs="Arial"/>
          <w:lang w:val="uk-UA"/>
        </w:rPr>
        <w:t>благовістя</w:t>
      </w:r>
      <w:proofErr w:type="spellEnd"/>
      <w:r w:rsidRPr="004D2E65">
        <w:rPr>
          <w:rFonts w:ascii="Arial" w:hAnsi="Arial" w:cs="Arial"/>
          <w:lang w:val="uk-UA"/>
        </w:rPr>
        <w:t>.</w:t>
      </w:r>
    </w:p>
    <w:p w14:paraId="2F47653D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Господи, Твій приклад з усією очевидністю показує, що я повинен присвятити себе.</w:t>
      </w:r>
    </w:p>
    <w:p w14:paraId="6103A901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Господи, я повинен присвятити себе і Тобі, і тим 12, яких Ти даси мені.</w:t>
      </w:r>
    </w:p>
    <w:p w14:paraId="64776F04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lastRenderedPageBreak/>
        <w:tab/>
        <w:t>- Господи, ми молилися про посвячення — що це значить? Що це значить для мене, Господи?</w:t>
      </w:r>
    </w:p>
    <w:p w14:paraId="54EADC9F" w14:textId="77777777" w:rsidR="005A7195" w:rsidRPr="004D2E65" w:rsidRDefault="005A7195">
      <w:pPr>
        <w:rPr>
          <w:rFonts w:ascii="Arial" w:hAnsi="Arial" w:cs="Arial"/>
          <w:lang w:val="uk-UA"/>
        </w:rPr>
      </w:pPr>
    </w:p>
    <w:p w14:paraId="511E9661" w14:textId="77777777" w:rsidR="005A7195" w:rsidRPr="004D2E65" w:rsidRDefault="00B729F6">
      <w:p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>Матвія 10:8.</w:t>
      </w:r>
      <w:r w:rsidRPr="004D2E65">
        <w:rPr>
          <w:rFonts w:ascii="Arial" w:hAnsi="Arial" w:cs="Arial"/>
          <w:b/>
          <w:bCs/>
          <w:lang w:val="uk-UA"/>
        </w:rPr>
        <w:t>Ви дармо дістали, дармо й давайте</w:t>
      </w:r>
      <w:r w:rsidRPr="004D2E65">
        <w:rPr>
          <w:rFonts w:ascii="Arial" w:hAnsi="Arial" w:cs="Arial"/>
          <w:lang w:val="uk-UA"/>
        </w:rPr>
        <w:t xml:space="preserve">. </w:t>
      </w:r>
    </w:p>
    <w:p w14:paraId="1D7BE02E" w14:textId="77777777" w:rsidR="005A7195" w:rsidRPr="004D2E65" w:rsidRDefault="00B729F6">
      <w:pPr>
        <w:numPr>
          <w:ilvl w:val="0"/>
          <w:numId w:val="1"/>
        </w:numPr>
        <w:ind w:left="1080" w:hanging="108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>Святий Душе, Ти наш божественний управитель, покажи нам всю ту користь, що ми маємо в Євангелії.</w:t>
      </w:r>
    </w:p>
    <w:p w14:paraId="34540F7E" w14:textId="77777777" w:rsidR="005A7195" w:rsidRPr="004D2E65" w:rsidRDefault="00B729F6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>Дух Святий, дай нам велике бажання ділитися цією користю з іншими.</w:t>
      </w:r>
    </w:p>
    <w:p w14:paraId="17E312E4" w14:textId="77777777" w:rsidR="005A7195" w:rsidRPr="004D2E65" w:rsidRDefault="00B729F6">
      <w:pPr>
        <w:numPr>
          <w:ilvl w:val="0"/>
          <w:numId w:val="1"/>
        </w:numPr>
        <w:ind w:left="1080" w:hanging="108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>Святий Душе, ми молимося, щоб Ти дав нам ревне бажання почати роздавати людям Твої вічні скарби.</w:t>
      </w:r>
    </w:p>
    <w:p w14:paraId="7D587E8E" w14:textId="77777777" w:rsidR="005A7195" w:rsidRPr="004D2E65" w:rsidRDefault="005A7195">
      <w:pPr>
        <w:rPr>
          <w:rFonts w:ascii="Arial" w:hAnsi="Arial" w:cs="Arial"/>
          <w:lang w:val="uk-UA"/>
        </w:rPr>
      </w:pPr>
    </w:p>
    <w:p w14:paraId="46FC0399" w14:textId="77777777" w:rsidR="005A7195" w:rsidRPr="004D2E65" w:rsidRDefault="00B729F6">
      <w:p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 xml:space="preserve">Івана 15:9, 10. </w:t>
      </w:r>
      <w:r w:rsidRPr="004D2E65">
        <w:rPr>
          <w:rFonts w:ascii="Arial" w:hAnsi="Arial" w:cs="Arial"/>
          <w:b/>
          <w:bCs/>
          <w:lang w:val="uk-UA"/>
        </w:rPr>
        <w:t>Вони повинні були любити один одного так, як Він полюбив їх.</w:t>
      </w:r>
      <w:r w:rsidRPr="004D2E65">
        <w:rPr>
          <w:rFonts w:ascii="Arial" w:hAnsi="Arial" w:cs="Arial"/>
          <w:lang w:val="uk-UA"/>
        </w:rPr>
        <w:t xml:space="preserve"> </w:t>
      </w:r>
    </w:p>
    <w:p w14:paraId="4D22E1B8" w14:textId="77777777" w:rsidR="005A7195" w:rsidRPr="004D2E65" w:rsidRDefault="00B729F6">
      <w:p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Ми розуміємо, Господи, що любов — це єдиний спосіб добитися добровільної відповіді від грішників.</w:t>
      </w:r>
    </w:p>
    <w:p w14:paraId="4E3A2137" w14:textId="77777777" w:rsidR="005A7195" w:rsidRPr="004D2E65" w:rsidRDefault="00B729F6">
      <w:p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Господи, ми визнаємо, що в більшості випадків у нас такої любові немає.</w:t>
      </w:r>
    </w:p>
    <w:p w14:paraId="27191EDD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Ісусе, ми змушені визнати, що в багатьох випадках ми навіть не розуміємо, про яку любов Ти говориш.</w:t>
      </w:r>
    </w:p>
    <w:p w14:paraId="09C1BCA3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Така любов можлива лише завдяки присутності Христа в наших серцях. Чи є Ти в мені, Господи? Чи маю я таку любов?</w:t>
      </w:r>
    </w:p>
    <w:p w14:paraId="686E5D1A" w14:textId="77777777" w:rsidR="005A7195" w:rsidRPr="004D2E65" w:rsidRDefault="005A7195">
      <w:pPr>
        <w:rPr>
          <w:rFonts w:ascii="Arial" w:hAnsi="Arial" w:cs="Arial"/>
          <w:lang w:val="uk-UA"/>
        </w:rPr>
      </w:pPr>
    </w:p>
    <w:p w14:paraId="6CF6AEDF" w14:textId="77777777" w:rsidR="005A7195" w:rsidRPr="004D2E65" w:rsidRDefault="00B729F6">
      <w:p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 xml:space="preserve">Івана 6:63. </w:t>
      </w:r>
      <w:r w:rsidRPr="004D2E65">
        <w:rPr>
          <w:rFonts w:ascii="Arial" w:hAnsi="Arial" w:cs="Arial"/>
          <w:b/>
          <w:bCs/>
          <w:lang w:val="uk-UA"/>
        </w:rPr>
        <w:t>То дух, що оживлює</w:t>
      </w:r>
    </w:p>
    <w:p w14:paraId="4E9F8797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Учням була обіцяна здатність силою Духу робити те, що робив Ісус. Івана 14:12. Чекаєш Ти від мене, що я буду робити те ж, що і Ти, Господи?</w:t>
      </w:r>
    </w:p>
    <w:p w14:paraId="592178F5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Нам треба лише дозволити Духові мати повну владу над нашим життям. Господи, я визнаю, що часто дійсність мого життя не така. Але я цього хочу. Зміни мене!</w:t>
      </w:r>
    </w:p>
    <w:p w14:paraId="742A2552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Легко зрозуміти, чому Ісус хотів, щоб вони дочекалися, щоб Дух став реальністю для них. Я хочу такої реальності, Господи. Я буду чекати сьогодні.</w:t>
      </w:r>
    </w:p>
    <w:p w14:paraId="0FE69E39" w14:textId="77777777" w:rsidR="005A7195" w:rsidRPr="004D2E65" w:rsidRDefault="005A7195">
      <w:pPr>
        <w:rPr>
          <w:rFonts w:ascii="Arial" w:hAnsi="Arial" w:cs="Arial"/>
          <w:lang w:val="uk-UA"/>
        </w:rPr>
      </w:pPr>
    </w:p>
    <w:p w14:paraId="1D50A5AF" w14:textId="77777777" w:rsidR="005A7195" w:rsidRPr="004D2E65" w:rsidRDefault="00B729F6">
      <w:p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 xml:space="preserve">Івана 20:22, </w:t>
      </w:r>
      <w:r w:rsidRPr="004D2E65">
        <w:rPr>
          <w:rFonts w:ascii="Arial" w:hAnsi="Arial" w:cs="Arial"/>
          <w:b/>
          <w:bCs/>
          <w:lang w:val="uk-UA"/>
        </w:rPr>
        <w:t>Прийміть Духа Святого</w:t>
      </w:r>
      <w:r w:rsidRPr="004D2E65">
        <w:rPr>
          <w:rFonts w:ascii="Arial" w:hAnsi="Arial" w:cs="Arial"/>
          <w:lang w:val="uk-UA"/>
        </w:rPr>
        <w:t xml:space="preserve">; Дії 2:4. В день П'ятидесятниці — </w:t>
      </w:r>
      <w:r w:rsidRPr="004D2E65">
        <w:rPr>
          <w:rFonts w:ascii="Arial" w:hAnsi="Arial" w:cs="Arial"/>
          <w:b/>
          <w:bCs/>
          <w:lang w:val="uk-UA"/>
        </w:rPr>
        <w:t>всі сповнилися Духом Святим</w:t>
      </w:r>
      <w:r w:rsidRPr="004D2E65">
        <w:rPr>
          <w:rFonts w:ascii="Arial" w:hAnsi="Arial" w:cs="Arial"/>
          <w:lang w:val="uk-UA"/>
        </w:rPr>
        <w:t>...</w:t>
      </w:r>
    </w:p>
    <w:p w14:paraId="39F0EE29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 xml:space="preserve">- </w:t>
      </w:r>
      <w:proofErr w:type="spellStart"/>
      <w:r w:rsidRPr="004D2E65">
        <w:rPr>
          <w:rFonts w:ascii="Arial" w:hAnsi="Arial" w:cs="Arial"/>
          <w:lang w:val="uk-UA"/>
        </w:rPr>
        <w:t>Благовістя</w:t>
      </w:r>
      <w:proofErr w:type="spellEnd"/>
      <w:r w:rsidRPr="004D2E65">
        <w:rPr>
          <w:rFonts w:ascii="Arial" w:hAnsi="Arial" w:cs="Arial"/>
          <w:lang w:val="uk-UA"/>
        </w:rPr>
        <w:t xml:space="preserve"> мало стати в них палаючою всередині рушійною силою, яка очищала бажання і спрямовувала думки.</w:t>
      </w:r>
    </w:p>
    <w:p w14:paraId="6AED6E96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Ніщо інше, крім особистого хрещення Духом, не зможе зробити такого. Я думаю, Святий Душе, що нам потрібно те ж саме. Не обов'язково, щоб у такому ж вигляді, але зійди на нас, благаємо Тебе.</w:t>
      </w:r>
    </w:p>
    <w:p w14:paraId="31B86C93" w14:textId="77777777" w:rsidR="005A7195" w:rsidRPr="004D2E65" w:rsidRDefault="00B729F6">
      <w:p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 xml:space="preserve">- Надприродна справа, до якої вони були покликані, вимагала надприродної допомоги. </w:t>
      </w:r>
      <w:r w:rsidRPr="004D2E65">
        <w:rPr>
          <w:rFonts w:ascii="Arial" w:hAnsi="Arial" w:cs="Arial"/>
          <w:lang w:val="uk-UA"/>
        </w:rPr>
        <w:tab/>
        <w:t>- Саме в такій ситуації знаходимося і ми. Нам потрібна твоя надприродна допомога, Дух Святий.</w:t>
      </w:r>
    </w:p>
    <w:p w14:paraId="0B2A1574" w14:textId="77777777" w:rsidR="005A7195" w:rsidRPr="004D2E65" w:rsidRDefault="005A7195">
      <w:pPr>
        <w:rPr>
          <w:rFonts w:ascii="Arial" w:hAnsi="Arial" w:cs="Arial"/>
          <w:lang w:val="uk-UA"/>
        </w:rPr>
      </w:pPr>
    </w:p>
    <w:p w14:paraId="6885B2A5" w14:textId="77777777" w:rsidR="005A7195" w:rsidRPr="004D2E65" w:rsidRDefault="00B729F6">
      <w:pPr>
        <w:rPr>
          <w:rFonts w:ascii="Arial" w:hAnsi="Arial" w:cs="Arial"/>
          <w:lang w:val="uk-UA"/>
        </w:rPr>
      </w:pPr>
      <w:proofErr w:type="spellStart"/>
      <w:r w:rsidRPr="004D2E65">
        <w:rPr>
          <w:rFonts w:ascii="Arial" w:hAnsi="Arial" w:cs="Arial"/>
          <w:lang w:val="uk-UA"/>
        </w:rPr>
        <w:t>Ефесян</w:t>
      </w:r>
      <w:proofErr w:type="spellEnd"/>
      <w:r w:rsidRPr="004D2E65">
        <w:rPr>
          <w:rFonts w:ascii="Arial" w:hAnsi="Arial" w:cs="Arial"/>
          <w:lang w:val="uk-UA"/>
        </w:rPr>
        <w:t xml:space="preserve"> 5:18 та інші місця. </w:t>
      </w:r>
      <w:r w:rsidRPr="004D2E65">
        <w:rPr>
          <w:rFonts w:ascii="Arial" w:hAnsi="Arial" w:cs="Arial"/>
          <w:b/>
          <w:bCs/>
          <w:lang w:val="uk-UA"/>
        </w:rPr>
        <w:t>Наповнюйтесь Духом.</w:t>
      </w:r>
    </w:p>
    <w:p w14:paraId="6C2343EC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З причини нашої слабкості Новий Завіт знову і знову підкреслює важливість наповнення Духом після первинного порятунку.</w:t>
      </w:r>
    </w:p>
    <w:p w14:paraId="1FF1A8BA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lastRenderedPageBreak/>
        <w:tab/>
        <w:t xml:space="preserve"> - Це означало, що учні за допомогою сповідання своєї глибокої гордині і внутрішньої ворожості у цілковитій віддачі себе Христові повинні були вірою приходити до нового і очищувального досвіду наповнення Духом.</w:t>
      </w:r>
    </w:p>
    <w:p w14:paraId="14E2A1F1" w14:textId="77777777" w:rsidR="005A7195" w:rsidRPr="004D2E65" w:rsidRDefault="00B729F6">
      <w:p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Мені це потрібно — нам всім це потрібно. Всякий, хто хоче бути ефективним, цього потребує.</w:t>
      </w:r>
    </w:p>
    <w:p w14:paraId="556B6122" w14:textId="77777777" w:rsidR="005A7195" w:rsidRPr="004D2E65" w:rsidRDefault="00B729F6">
      <w:p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 xml:space="preserve">  Ефективність залежить не від нас — вона залежить від Святого Духа всередині нас.</w:t>
      </w:r>
    </w:p>
    <w:p w14:paraId="137A333D" w14:textId="77777777" w:rsidR="005A7195" w:rsidRPr="004D2E65" w:rsidRDefault="005A7195">
      <w:pPr>
        <w:rPr>
          <w:rFonts w:ascii="Arial" w:hAnsi="Arial" w:cs="Arial"/>
          <w:lang w:val="uk-UA"/>
        </w:rPr>
      </w:pPr>
    </w:p>
    <w:p w14:paraId="520C757D" w14:textId="77777777" w:rsidR="005A7195" w:rsidRPr="004D2E65" w:rsidRDefault="00B729F6">
      <w:pPr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 xml:space="preserve">Псалом 50. </w:t>
      </w:r>
      <w:r w:rsidRPr="004D2E65">
        <w:rPr>
          <w:rFonts w:ascii="Arial" w:hAnsi="Arial" w:cs="Arial"/>
          <w:b/>
          <w:bCs/>
          <w:lang w:val="uk-UA"/>
        </w:rPr>
        <w:t>Цей псалом показує нам, що Бог не бажає досконалості, а повної відкритості.</w:t>
      </w:r>
    </w:p>
    <w:p w14:paraId="43041D71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Ті, хто прагне навчати інших, повинні бути готові до того, що 12 братів підуть за вами точно так само, як ви йдете за Христом.</w:t>
      </w:r>
    </w:p>
    <w:p w14:paraId="0FEA5A83" w14:textId="77777777" w:rsidR="005A7195" w:rsidRPr="004D2E65" w:rsidRDefault="00B729F6">
      <w:pPr>
        <w:ind w:left="720" w:hanging="720"/>
        <w:rPr>
          <w:rFonts w:ascii="Arial" w:hAnsi="Arial" w:cs="Arial"/>
          <w:lang w:val="uk-UA"/>
        </w:rPr>
      </w:pPr>
      <w:r w:rsidRPr="004D2E65">
        <w:rPr>
          <w:rFonts w:ascii="Arial" w:hAnsi="Arial" w:cs="Arial"/>
          <w:lang w:val="uk-UA"/>
        </w:rPr>
        <w:tab/>
        <w:t>- Ми не настільки досконалі, як наш Пан. Ці 12 братів будуть бачити у вашому житті недоліки. Але дайте, щоб вони також змогли побачити в вас готовність визнавати свої помилки. Хай вони чують від вас прохання про прощення, звернені до тих, з ким ви неправильно вчинили.</w:t>
      </w:r>
    </w:p>
    <w:p w14:paraId="2C9EFAA1" w14:textId="77777777" w:rsidR="005A7195" w:rsidRPr="004D2E65" w:rsidRDefault="005A7195">
      <w:pPr>
        <w:rPr>
          <w:rFonts w:ascii="Arial" w:hAnsi="Arial" w:cs="Arial"/>
          <w:lang w:val="uk-UA"/>
        </w:rPr>
      </w:pPr>
    </w:p>
    <w:p w14:paraId="6A01BE50" w14:textId="77777777" w:rsidR="005A7195" w:rsidRPr="004D2E65" w:rsidRDefault="00B729F6">
      <w:pPr>
        <w:rPr>
          <w:rFonts w:ascii="Arial" w:hAnsi="Arial" w:cs="Arial"/>
          <w:b/>
          <w:bCs/>
          <w:lang w:val="uk-UA"/>
        </w:rPr>
      </w:pPr>
      <w:r w:rsidRPr="004D2E65">
        <w:rPr>
          <w:rFonts w:ascii="Arial" w:hAnsi="Arial" w:cs="Arial"/>
          <w:lang w:val="uk-UA"/>
        </w:rPr>
        <w:t xml:space="preserve">Марка 6:7. </w:t>
      </w:r>
      <w:r w:rsidRPr="004D2E65">
        <w:rPr>
          <w:rFonts w:ascii="Arial" w:hAnsi="Arial" w:cs="Arial"/>
          <w:b/>
          <w:bCs/>
          <w:lang w:val="uk-UA"/>
        </w:rPr>
        <w:t xml:space="preserve">Він почав з того, що дав їм владу і силу виконувати Його роботу. </w:t>
      </w:r>
    </w:p>
    <w:p w14:paraId="5FEEFC5F" w14:textId="77777777" w:rsidR="005A7195" w:rsidRPr="004D2E65" w:rsidRDefault="005A7195">
      <w:pPr>
        <w:rPr>
          <w:rFonts w:ascii="Arial" w:hAnsi="Arial" w:cs="Arial"/>
          <w:b/>
          <w:bCs/>
          <w:lang w:val="uk-UA"/>
        </w:rPr>
      </w:pPr>
    </w:p>
    <w:p w14:paraId="6E54A545" w14:textId="77777777" w:rsidR="005A7195" w:rsidRPr="004D2E65" w:rsidRDefault="00B729F6">
      <w:pPr>
        <w:rPr>
          <w:rFonts w:ascii="Arial" w:hAnsi="Arial" w:cs="Arial"/>
          <w:b/>
          <w:bCs/>
          <w:lang w:val="uk-UA"/>
        </w:rPr>
      </w:pPr>
      <w:r w:rsidRPr="004D2E65">
        <w:rPr>
          <w:rFonts w:ascii="Arial" w:hAnsi="Arial" w:cs="Arial"/>
          <w:lang w:val="uk-UA"/>
        </w:rPr>
        <w:t xml:space="preserve">Матвія 10:40. </w:t>
      </w:r>
      <w:r w:rsidRPr="004D2E65">
        <w:rPr>
          <w:rFonts w:ascii="Arial" w:hAnsi="Arial" w:cs="Arial"/>
          <w:b/>
          <w:bCs/>
          <w:lang w:val="uk-UA"/>
        </w:rPr>
        <w:t xml:space="preserve">Він запевнив їх, що те, що вони роблять, має таке ж значення, як якщо б Він сам це робив. </w:t>
      </w:r>
    </w:p>
    <w:p w14:paraId="40554353" w14:textId="77777777" w:rsidR="005A7195" w:rsidRPr="004D2E65" w:rsidRDefault="005A7195">
      <w:pPr>
        <w:rPr>
          <w:rFonts w:ascii="Arial" w:hAnsi="Arial" w:cs="Arial"/>
          <w:b/>
          <w:bCs/>
          <w:lang w:val="uk-UA"/>
        </w:rPr>
      </w:pPr>
    </w:p>
    <w:p w14:paraId="2204995A" w14:textId="77777777" w:rsidR="005A7195" w:rsidRPr="004D2E65" w:rsidRDefault="00B729F6">
      <w:pPr>
        <w:rPr>
          <w:rFonts w:ascii="Arial" w:hAnsi="Arial" w:cs="Arial"/>
          <w:b/>
          <w:bCs/>
          <w:lang w:val="uk-UA"/>
        </w:rPr>
      </w:pPr>
      <w:r w:rsidRPr="004D2E65">
        <w:rPr>
          <w:rFonts w:ascii="Arial" w:hAnsi="Arial" w:cs="Arial"/>
          <w:lang w:val="uk-UA"/>
        </w:rPr>
        <w:t xml:space="preserve">Івана 20:21 </w:t>
      </w:r>
      <w:r w:rsidRPr="004D2E65">
        <w:rPr>
          <w:rFonts w:ascii="Arial" w:hAnsi="Arial" w:cs="Arial"/>
          <w:b/>
          <w:bCs/>
          <w:lang w:val="uk-UA"/>
        </w:rPr>
        <w:t xml:space="preserve">Як Отець послав Мене, і Я вас посилаю. </w:t>
      </w:r>
    </w:p>
    <w:p w14:paraId="257BCF23" w14:textId="77777777" w:rsidR="005A7195" w:rsidRPr="004D2E65" w:rsidRDefault="005A7195">
      <w:pPr>
        <w:rPr>
          <w:rFonts w:ascii="Arial" w:hAnsi="Arial" w:cs="Arial"/>
          <w:b/>
          <w:bCs/>
          <w:lang w:val="uk-UA"/>
        </w:rPr>
      </w:pPr>
    </w:p>
    <w:p w14:paraId="19C64975" w14:textId="77777777" w:rsidR="005A7195" w:rsidRPr="004D2E65" w:rsidRDefault="005A7195">
      <w:pPr>
        <w:rPr>
          <w:rFonts w:ascii="Arial" w:hAnsi="Arial" w:cs="Arial"/>
          <w:lang w:val="uk-UA"/>
        </w:rPr>
      </w:pPr>
    </w:p>
    <w:sectPr w:rsidR="005A7195" w:rsidRPr="004D2E65">
      <w:pgSz w:w="12240" w:h="15840"/>
      <w:pgMar w:top="1440" w:right="1800" w:bottom="1440" w:left="1800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3"/>
      <w:numFmt w:val="bullet"/>
      <w:lvlText w:val="-"/>
      <w:lvlJc w:val="left"/>
      <w:pPr>
        <w:tabs>
          <w:tab w:val="num" w:pos="108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22574530">
    <w:abstractNumId w:val="0"/>
  </w:num>
  <w:num w:numId="2" w16cid:durableId="48263098">
    <w:abstractNumId w:val="1"/>
  </w:num>
  <w:num w:numId="3" w16cid:durableId="2069069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9F6"/>
    <w:rsid w:val="004D2E65"/>
    <w:rsid w:val="005A7195"/>
    <w:rsid w:val="00692849"/>
    <w:rsid w:val="00B7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C4DFB2"/>
  <w15:docId w15:val="{FC908AF5-BA58-4676-9677-815381A5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Droid Sans Fallback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HeaderChar">
    <w:name w:val="Header Char"/>
    <w:basedOn w:val="a0"/>
    <w:rPr>
      <w:rFonts w:ascii="Times New Roman" w:hAnsi="Times New Roman" w:cs="Times New Roman"/>
      <w:sz w:val="24"/>
      <w:szCs w:val="24"/>
      <w:lang w:val="en-US" w:eastAsia="zh-CN"/>
    </w:rPr>
  </w:style>
  <w:style w:type="character" w:customStyle="1" w:styleId="FooterChar">
    <w:name w:val="Footer Char"/>
    <w:basedOn w:val="a0"/>
    <w:rPr>
      <w:rFonts w:ascii="Times New Roman" w:hAnsi="Times New Roman" w:cs="Times New Roman"/>
      <w:sz w:val="24"/>
      <w:szCs w:val="24"/>
      <w:lang w:val="en-US" w:eastAsia="zh-CN"/>
    </w:rPr>
  </w:style>
  <w:style w:type="character" w:customStyle="1" w:styleId="ListLabel1">
    <w:name w:val="ListLabel 1"/>
    <w:rPr>
      <w:rFonts w:cs="Times New Roman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3412</Words>
  <Characters>1946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Bible</dc:creator>
  <cp:keywords/>
  <dc:description/>
  <cp:lastModifiedBy>Dubenchuk Ivanka</cp:lastModifiedBy>
  <cp:revision>4</cp:revision>
  <cp:lastPrinted>1900-12-31T21:00:00Z</cp:lastPrinted>
  <dcterms:created xsi:type="dcterms:W3CDTF">2018-03-07T13:58:00Z</dcterms:created>
  <dcterms:modified xsi:type="dcterms:W3CDTF">2024-02-22T11:55:00Z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